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D3" w:rsidRPr="00B01A54" w:rsidRDefault="006C283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4127638</wp:posOffset>
                </wp:positionH>
                <wp:positionV relativeFrom="paragraph">
                  <wp:posOffset>-437184</wp:posOffset>
                </wp:positionV>
                <wp:extent cx="2343150" cy="914400"/>
                <wp:effectExtent l="2540" t="254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Załącznik nr 3</w:t>
                            </w:r>
                          </w:p>
                          <w:p w:rsidR="00727DC3" w:rsidRPr="00727DC3" w:rsidRDefault="009A5A7E" w:rsidP="00727DC3">
                            <w:pPr>
                              <w:jc w:val="right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</w:t>
                            </w:r>
                            <w:r w:rsidR="006C2830"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 Zarządzenia </w:t>
                            </w: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="00727DC3" w:rsidRPr="00727D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133/17</w:t>
                            </w:r>
                          </w:p>
                          <w:p w:rsidR="00727DC3" w:rsidRPr="00727DC3" w:rsidRDefault="00727DC3" w:rsidP="00727DC3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27D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Wójta Gminy Aleksandrów Kujawski </w:t>
                            </w:r>
                          </w:p>
                          <w:p w:rsidR="00727DC3" w:rsidRPr="00727DC3" w:rsidRDefault="00727DC3" w:rsidP="00727DC3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27D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z dnia 21 grudnia 2017 r. </w:t>
                            </w:r>
                          </w:p>
                          <w:p w:rsidR="006C2830" w:rsidRPr="009A5A7E" w:rsidRDefault="006C2830" w:rsidP="00727DC3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5pt;margin-top:-34.4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" filled="f" stroked="f">
                <v:textbox>
                  <w:txbxContent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Załącznik nr 3</w:t>
                      </w:r>
                    </w:p>
                    <w:p w:rsidR="00727DC3" w:rsidRPr="00727DC3" w:rsidRDefault="009A5A7E" w:rsidP="00727DC3">
                      <w:pPr>
                        <w:jc w:val="right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</w:t>
                      </w:r>
                      <w:r w:rsidR="006C2830"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 Zarządzenia </w:t>
                      </w: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nr </w:t>
                      </w:r>
                      <w:r w:rsidR="00727DC3" w:rsidRPr="00727D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133/17</w:t>
                      </w:r>
                    </w:p>
                    <w:p w:rsidR="00727DC3" w:rsidRPr="00727DC3" w:rsidRDefault="00727DC3" w:rsidP="00727DC3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27D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Wójta Gminy Aleksandrów Kujawski </w:t>
                      </w:r>
                    </w:p>
                    <w:p w:rsidR="00727DC3" w:rsidRPr="00727DC3" w:rsidRDefault="00727DC3" w:rsidP="00727DC3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27D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z dnia 21 grudnia 2017 r. </w:t>
                      </w:r>
                    </w:p>
                    <w:p w:rsidR="006C2830" w:rsidRPr="009A5A7E" w:rsidRDefault="006C2830" w:rsidP="00727DC3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8F2" w:rsidRPr="009A5A7E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9A5A7E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9A5A7E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9A5A7E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9A5A7E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9A5A7E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Z DNIA 24 KWIETNIA 2003 R. O DZIAŁALNOŚCI POŻYTKU PUBLICZNEGO I O WOLONTARIACIE</w:t>
      </w:r>
      <w:r w:rsidR="009A5A7E" w:rsidRPr="009A5A7E"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bookmarkStart w:id="0" w:name="_GoBack"/>
      <w:bookmarkEnd w:id="0"/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Pr="00D97AAD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810"/>
        <w:gridCol w:w="3931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odbiorców; przy opisie działania oferent może dokonać analizy wystąpienia ryzyka 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1273"/>
        <w:gridCol w:w="4103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9A5A7E">
          <w:footerReference w:type="default" r:id="rId8"/>
          <w:endnotePr>
            <w:numFmt w:val="decimal"/>
          </w:endnotePr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B0C26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Pr="00D97AAD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96344" w:rsidRDefault="00B9634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2704BB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>2</w:t>
      </w:r>
      <w:r w:rsidR="00E24FE3" w:rsidRPr="002704BB">
        <w:rPr>
          <w:rFonts w:asciiTheme="minorHAnsi" w:hAnsiTheme="minorHAnsi" w:cs="Verdana"/>
          <w:color w:val="auto"/>
          <w:sz w:val="20"/>
          <w:szCs w:val="20"/>
        </w:rPr>
        <w:t>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2704BB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704BB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704BB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B96344" w:rsidRDefault="005345E5" w:rsidP="00B963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96344" w:rsidRDefault="00B961C7" w:rsidP="00B96344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27DC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42DC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4BB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DE0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E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30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27DC3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C26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A7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ACB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344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325EABE-D0AC-46CA-89DD-3DE7117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D071-CE7D-4C12-8EC3-96BDB467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1450</Words>
  <Characters>11311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Ela</cp:lastModifiedBy>
  <cp:revision>11</cp:revision>
  <cp:lastPrinted>2016-05-31T09:57:00Z</cp:lastPrinted>
  <dcterms:created xsi:type="dcterms:W3CDTF">2016-11-29T09:37:00Z</dcterms:created>
  <dcterms:modified xsi:type="dcterms:W3CDTF">2017-12-21T07:47:00Z</dcterms:modified>
</cp:coreProperties>
</file>