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DD3" w:rsidRPr="00B01A54" w:rsidRDefault="006C2830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>
        <w:rPr>
          <w:rFonts w:asciiTheme="minorHAnsi" w:eastAsia="Arial" w:hAnsiTheme="minorHAnsi" w:cs="Calibri"/>
          <w:bCs/>
          <w:i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4127638</wp:posOffset>
                </wp:positionH>
                <wp:positionV relativeFrom="paragraph">
                  <wp:posOffset>-437184</wp:posOffset>
                </wp:positionV>
                <wp:extent cx="2343150" cy="914400"/>
                <wp:effectExtent l="2540" t="254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830" w:rsidRPr="009A5A7E" w:rsidRDefault="006C2830" w:rsidP="006C2830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9A5A7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Załącznik nr 3</w:t>
                            </w:r>
                          </w:p>
                          <w:p w:rsidR="008C17EE" w:rsidRPr="008C17EE" w:rsidRDefault="00056D6C" w:rsidP="008C17EE">
                            <w:pPr>
                              <w:tabs>
                                <w:tab w:val="left" w:pos="1278"/>
                              </w:tabs>
                              <w:autoSpaceDE w:val="0"/>
                              <w:ind w:left="426" w:hanging="426"/>
                              <w:jc w:val="right"/>
                              <w:rPr>
                                <w:rFonts w:asciiTheme="minorHAnsi" w:hAnsiTheme="minorHAnsi" w:cs="Century Gothic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056D6C">
                              <w:rPr>
                                <w:rFonts w:asciiTheme="minorHAnsi" w:hAnsiTheme="minorHAnsi" w:cs="Century Gothic"/>
                                <w:sz w:val="18"/>
                                <w:szCs w:val="18"/>
                              </w:rPr>
                              <w:t xml:space="preserve">do Zarządzenia </w:t>
                            </w:r>
                            <w:bookmarkStart w:id="0" w:name="_GoBack"/>
                            <w:r w:rsidR="008C17EE" w:rsidRPr="008C17EE">
                              <w:rPr>
                                <w:rFonts w:asciiTheme="minorHAnsi" w:hAnsiTheme="minorHAnsi" w:cs="Century Gothic"/>
                                <w:sz w:val="18"/>
                                <w:szCs w:val="18"/>
                              </w:rPr>
                              <w:t>131/17</w:t>
                            </w:r>
                          </w:p>
                          <w:p w:rsidR="008C17EE" w:rsidRPr="008C17EE" w:rsidRDefault="008C17EE" w:rsidP="008C17EE">
                            <w:pPr>
                              <w:tabs>
                                <w:tab w:val="left" w:pos="1278"/>
                              </w:tabs>
                              <w:autoSpaceDE w:val="0"/>
                              <w:ind w:left="426" w:hanging="426"/>
                              <w:jc w:val="right"/>
                              <w:rPr>
                                <w:rFonts w:asciiTheme="minorHAnsi" w:hAnsiTheme="minorHAnsi" w:cs="Century Gothic"/>
                                <w:sz w:val="18"/>
                                <w:szCs w:val="18"/>
                              </w:rPr>
                            </w:pPr>
                            <w:r w:rsidRPr="008C17EE">
                              <w:rPr>
                                <w:rFonts w:asciiTheme="minorHAnsi" w:hAnsiTheme="minorHAnsi" w:cs="Century Gothic"/>
                                <w:sz w:val="18"/>
                                <w:szCs w:val="18"/>
                              </w:rPr>
                              <w:t>Wójta Gminy Aleksandrów Kujawski</w:t>
                            </w:r>
                          </w:p>
                          <w:p w:rsidR="008C17EE" w:rsidRPr="008C17EE" w:rsidRDefault="008C17EE" w:rsidP="008C17EE">
                            <w:pPr>
                              <w:tabs>
                                <w:tab w:val="left" w:pos="1278"/>
                              </w:tabs>
                              <w:autoSpaceDE w:val="0"/>
                              <w:ind w:left="426" w:hanging="426"/>
                              <w:jc w:val="right"/>
                              <w:rPr>
                                <w:rFonts w:asciiTheme="minorHAnsi" w:hAnsiTheme="minorHAnsi" w:cs="Century Gothic"/>
                                <w:sz w:val="18"/>
                                <w:szCs w:val="18"/>
                              </w:rPr>
                            </w:pPr>
                            <w:r w:rsidRPr="008C17EE">
                              <w:rPr>
                                <w:rFonts w:asciiTheme="minorHAnsi" w:hAnsiTheme="minorHAnsi" w:cs="Century Gothic"/>
                                <w:sz w:val="18"/>
                                <w:szCs w:val="18"/>
                              </w:rPr>
                              <w:t>z dnia 21 grudnia 2017 r.</w:t>
                            </w:r>
                          </w:p>
                          <w:bookmarkEnd w:id="0"/>
                          <w:p w:rsidR="006C2830" w:rsidRPr="009A5A7E" w:rsidRDefault="006C2830" w:rsidP="008C17EE">
                            <w:pPr>
                              <w:tabs>
                                <w:tab w:val="left" w:pos="1278"/>
                              </w:tabs>
                              <w:autoSpaceDE w:val="0"/>
                              <w:ind w:left="426" w:hanging="426"/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25pt;margin-top:-34.4pt;width:184.5pt;height:1in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" filled="f" stroked="f">
                <v:textbox>
                  <w:txbxContent>
                    <w:p w:rsidR="006C2830" w:rsidRPr="009A5A7E" w:rsidRDefault="006C2830" w:rsidP="006C2830">
                      <w:pPr>
                        <w:jc w:val="righ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9A5A7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Załącznik nr 3</w:t>
                      </w:r>
                    </w:p>
                    <w:p w:rsidR="008C17EE" w:rsidRPr="008C17EE" w:rsidRDefault="00056D6C" w:rsidP="008C17EE">
                      <w:pPr>
                        <w:tabs>
                          <w:tab w:val="left" w:pos="1278"/>
                        </w:tabs>
                        <w:autoSpaceDE w:val="0"/>
                        <w:ind w:left="426" w:hanging="426"/>
                        <w:jc w:val="right"/>
                        <w:rPr>
                          <w:rFonts w:asciiTheme="minorHAnsi" w:hAnsiTheme="minorHAnsi" w:cs="Century Gothic"/>
                          <w:color w:val="auto"/>
                          <w:sz w:val="18"/>
                          <w:szCs w:val="18"/>
                        </w:rPr>
                      </w:pPr>
                      <w:r w:rsidRPr="00056D6C">
                        <w:rPr>
                          <w:rFonts w:asciiTheme="minorHAnsi" w:hAnsiTheme="minorHAnsi" w:cs="Century Gothic"/>
                          <w:sz w:val="18"/>
                          <w:szCs w:val="18"/>
                        </w:rPr>
                        <w:t xml:space="preserve">do Zarządzenia </w:t>
                      </w:r>
                      <w:bookmarkStart w:id="1" w:name="_GoBack"/>
                      <w:r w:rsidR="008C17EE" w:rsidRPr="008C17EE">
                        <w:rPr>
                          <w:rFonts w:asciiTheme="minorHAnsi" w:hAnsiTheme="minorHAnsi" w:cs="Century Gothic"/>
                          <w:sz w:val="18"/>
                          <w:szCs w:val="18"/>
                        </w:rPr>
                        <w:t>131/17</w:t>
                      </w:r>
                    </w:p>
                    <w:p w:rsidR="008C17EE" w:rsidRPr="008C17EE" w:rsidRDefault="008C17EE" w:rsidP="008C17EE">
                      <w:pPr>
                        <w:tabs>
                          <w:tab w:val="left" w:pos="1278"/>
                        </w:tabs>
                        <w:autoSpaceDE w:val="0"/>
                        <w:ind w:left="426" w:hanging="426"/>
                        <w:jc w:val="right"/>
                        <w:rPr>
                          <w:rFonts w:asciiTheme="minorHAnsi" w:hAnsiTheme="minorHAnsi" w:cs="Century Gothic"/>
                          <w:sz w:val="18"/>
                          <w:szCs w:val="18"/>
                        </w:rPr>
                      </w:pPr>
                      <w:r w:rsidRPr="008C17EE">
                        <w:rPr>
                          <w:rFonts w:asciiTheme="minorHAnsi" w:hAnsiTheme="minorHAnsi" w:cs="Century Gothic"/>
                          <w:sz w:val="18"/>
                          <w:szCs w:val="18"/>
                        </w:rPr>
                        <w:t>Wójta Gminy Aleksandrów Kujawski</w:t>
                      </w:r>
                    </w:p>
                    <w:p w:rsidR="008C17EE" w:rsidRPr="008C17EE" w:rsidRDefault="008C17EE" w:rsidP="008C17EE">
                      <w:pPr>
                        <w:tabs>
                          <w:tab w:val="left" w:pos="1278"/>
                        </w:tabs>
                        <w:autoSpaceDE w:val="0"/>
                        <w:ind w:left="426" w:hanging="426"/>
                        <w:jc w:val="right"/>
                        <w:rPr>
                          <w:rFonts w:asciiTheme="minorHAnsi" w:hAnsiTheme="minorHAnsi" w:cs="Century Gothic"/>
                          <w:sz w:val="18"/>
                          <w:szCs w:val="18"/>
                        </w:rPr>
                      </w:pPr>
                      <w:r w:rsidRPr="008C17EE">
                        <w:rPr>
                          <w:rFonts w:asciiTheme="minorHAnsi" w:hAnsiTheme="minorHAnsi" w:cs="Century Gothic"/>
                          <w:sz w:val="18"/>
                          <w:szCs w:val="18"/>
                        </w:rPr>
                        <w:t>z dnia 21 grudnia 2017 r.</w:t>
                      </w:r>
                    </w:p>
                    <w:bookmarkEnd w:id="1"/>
                    <w:p w:rsidR="006C2830" w:rsidRPr="009A5A7E" w:rsidRDefault="006C2830" w:rsidP="008C17EE">
                      <w:pPr>
                        <w:tabs>
                          <w:tab w:val="left" w:pos="1278"/>
                        </w:tabs>
                        <w:autoSpaceDE w:val="0"/>
                        <w:ind w:left="426" w:hanging="426"/>
                        <w:jc w:val="righ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48F2" w:rsidRPr="009A5A7E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9A5A7E">
        <w:rPr>
          <w:rFonts w:asciiTheme="minorHAnsi" w:eastAsia="Arial" w:hAnsiTheme="minorHAnsi" w:cs="Calibri"/>
          <w:bCs/>
          <w:sz w:val="22"/>
          <w:szCs w:val="22"/>
        </w:rPr>
        <w:t>OFERTA</w:t>
      </w:r>
      <w:r w:rsidR="00823407" w:rsidRPr="009A5A7E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Pr="009A5A7E">
        <w:rPr>
          <w:rFonts w:asciiTheme="minorHAnsi" w:eastAsia="Arial" w:hAnsiTheme="minorHAnsi" w:cs="Calibri"/>
          <w:bCs/>
          <w:sz w:val="22"/>
          <w:szCs w:val="22"/>
        </w:rPr>
        <w:t>REALIZACJI ZADANIA PUBLICZNEGO</w:t>
      </w:r>
      <w:r w:rsidR="00AF2B25" w:rsidRPr="009A5A7E">
        <w:rPr>
          <w:rFonts w:asciiTheme="minorHAnsi" w:eastAsia="Arial" w:hAnsiTheme="minorHAnsi" w:cs="Calibri"/>
          <w:bCs/>
          <w:sz w:val="22"/>
          <w:szCs w:val="22"/>
        </w:rPr>
        <w:t>*</w:t>
      </w:r>
      <w:r w:rsidR="00C81752" w:rsidRPr="009A5A7E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FC48F2" w:rsidRPr="009A5A7E">
        <w:rPr>
          <w:rFonts w:asciiTheme="minorHAnsi" w:eastAsia="Arial" w:hAnsiTheme="minorHAnsi" w:cs="Calibri"/>
          <w:bCs/>
          <w:sz w:val="22"/>
          <w:szCs w:val="22"/>
        </w:rPr>
        <w:t>/</w:t>
      </w:r>
      <w:r w:rsidR="00C81752" w:rsidRPr="009A5A7E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</w:p>
    <w:p w:rsidR="00823407" w:rsidRPr="009A5A7E" w:rsidRDefault="00FC48F2" w:rsidP="00481DD3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9A5A7E">
        <w:rPr>
          <w:rFonts w:asciiTheme="minorHAnsi" w:eastAsia="Arial" w:hAnsiTheme="minorHAnsi" w:cs="Calibri"/>
          <w:bCs/>
          <w:sz w:val="22"/>
          <w:szCs w:val="22"/>
        </w:rPr>
        <w:t>OFERTA WSPÓLNA REALIZACJI ZADANIA PUBLICZNEGO</w:t>
      </w:r>
      <w:r w:rsidR="00AF2B25" w:rsidRPr="009A5A7E">
        <w:rPr>
          <w:rFonts w:asciiTheme="minorHAnsi" w:eastAsia="Arial" w:hAnsiTheme="minorHAnsi" w:cs="Calibri"/>
          <w:bCs/>
          <w:sz w:val="22"/>
          <w:szCs w:val="22"/>
        </w:rPr>
        <w:t>*</w:t>
      </w:r>
      <w:r w:rsidR="00563000" w:rsidRPr="009A5A7E">
        <w:rPr>
          <w:rFonts w:asciiTheme="minorHAnsi" w:eastAsia="Arial" w:hAnsiTheme="minorHAnsi" w:cs="Calibri"/>
          <w:bCs/>
          <w:sz w:val="22"/>
          <w:szCs w:val="22"/>
        </w:rPr>
        <w:t>,</w:t>
      </w:r>
      <w:r w:rsidRPr="009A5A7E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</w:p>
    <w:p w:rsidR="00481DD3" w:rsidRPr="009A5A7E" w:rsidRDefault="00862C23" w:rsidP="00823407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9A5A7E">
        <w:rPr>
          <w:rFonts w:asciiTheme="minorHAnsi" w:eastAsia="Arial" w:hAnsiTheme="minorHAnsi" w:cs="Calibri"/>
          <w:bCs/>
          <w:sz w:val="22"/>
          <w:szCs w:val="22"/>
        </w:rPr>
        <w:t>O KTÓRYCH MOWA</w:t>
      </w:r>
      <w:r w:rsidR="00C00B17" w:rsidRPr="009A5A7E">
        <w:rPr>
          <w:rFonts w:asciiTheme="minorHAnsi" w:eastAsia="Arial" w:hAnsiTheme="minorHAnsi" w:cs="Calibri"/>
          <w:bCs/>
          <w:sz w:val="22"/>
          <w:szCs w:val="22"/>
        </w:rPr>
        <w:t xml:space="preserve"> W </w:t>
      </w:r>
      <w:r w:rsidRPr="009A5A7E">
        <w:rPr>
          <w:rFonts w:asciiTheme="minorHAnsi" w:eastAsia="Arial" w:hAnsiTheme="minorHAnsi" w:cs="Calibri"/>
          <w:bCs/>
          <w:sz w:val="22"/>
          <w:szCs w:val="22"/>
        </w:rPr>
        <w:t>ART. 14 UST. 1 I 2 USTAWY</w:t>
      </w:r>
      <w:r w:rsidRPr="009A5A7E">
        <w:rPr>
          <w:rFonts w:asciiTheme="minorHAnsi" w:eastAsia="Arial" w:hAnsiTheme="minorHAnsi" w:cs="Calibri"/>
          <w:sz w:val="22"/>
          <w:szCs w:val="22"/>
        </w:rPr>
        <w:t xml:space="preserve"> </w:t>
      </w:r>
      <w:r w:rsidRPr="009A5A7E">
        <w:rPr>
          <w:rFonts w:asciiTheme="minorHAnsi" w:eastAsia="Arial" w:hAnsiTheme="minorHAnsi" w:cs="Calibri"/>
          <w:bCs/>
          <w:sz w:val="22"/>
          <w:szCs w:val="22"/>
        </w:rPr>
        <w:t>Z DNIA 24 KWIETNIA 2003 R. O DZIAŁALNOŚCI POŻYTKU PUBLICZNEGO I O WOLONTARIACIE</w:t>
      </w:r>
      <w:r w:rsidR="009A5A7E" w:rsidRPr="009A5A7E">
        <w:rPr>
          <w:rFonts w:asciiTheme="minorHAnsi" w:eastAsia="Arial" w:hAnsiTheme="minorHAnsi" w:cs="Calibri"/>
          <w:bCs/>
          <w:sz w:val="22"/>
          <w:szCs w:val="22"/>
        </w:rPr>
        <w:t xml:space="preserve"> (DZ. U. Z 2016 R. POZ. 239 I </w:t>
      </w:r>
      <w:r w:rsidR="00C00B17" w:rsidRPr="009A5A7E">
        <w:rPr>
          <w:rFonts w:asciiTheme="minorHAnsi" w:eastAsia="Arial" w:hAnsiTheme="minorHAnsi" w:cs="Calibri"/>
          <w:bCs/>
          <w:sz w:val="22"/>
          <w:szCs w:val="22"/>
        </w:rPr>
        <w:t>395</w:t>
      </w:r>
      <w:r w:rsidRPr="009A5A7E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A5A7E" w:rsidRDefault="009A5A7E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A5A7E" w:rsidRDefault="009A5A7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9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A5A7E" w:rsidRDefault="009A5A7E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9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9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96344" w:rsidRDefault="00B96344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96344" w:rsidRPr="00D97AAD" w:rsidRDefault="00B96344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9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9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  <w:gridCol w:w="2810"/>
        <w:gridCol w:w="3931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9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odbiorców; przy opisie działania oferent może dokonać analizy wystąpienia ryzyka 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53"/>
        <w:gridCol w:w="1273"/>
        <w:gridCol w:w="4103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9A5A7E">
          <w:footerReference w:type="default" r:id="rId8"/>
          <w:endnotePr>
            <w:numFmt w:val="decimal"/>
          </w:endnotePr>
          <w:pgSz w:w="11906" w:h="16838"/>
          <w:pgMar w:top="1077" w:right="1134" w:bottom="1259" w:left="1418" w:header="709" w:footer="709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2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3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3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4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4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B0C26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…………………………………………………………………………………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B96344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</w:t>
      </w:r>
      <w:r w:rsidR="00B96344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</w:t>
      </w:r>
      <w:r w:rsidR="00B96344">
        <w:rPr>
          <w:rFonts w:asciiTheme="minorHAnsi" w:hAnsiTheme="minorHAnsi" w:cs="Verdana"/>
          <w:color w:val="auto"/>
          <w:sz w:val="18"/>
          <w:szCs w:val="18"/>
        </w:rPr>
        <w:t xml:space="preserve">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B96344" w:rsidRDefault="00B96344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B96344" w:rsidRDefault="00B96344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B96344" w:rsidRPr="00D97AAD" w:rsidRDefault="00B96344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B96344">
      <w:pPr>
        <w:widowControl w:val="0"/>
        <w:tabs>
          <w:tab w:val="right" w:pos="9540"/>
        </w:tabs>
        <w:autoSpaceDE w:val="0"/>
        <w:autoSpaceDN w:val="0"/>
        <w:adjustRightInd w:val="0"/>
        <w:spacing w:line="480" w:lineRule="auto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B96344">
      <w:pPr>
        <w:widowControl w:val="0"/>
        <w:tabs>
          <w:tab w:val="right" w:pos="9540"/>
        </w:tabs>
        <w:autoSpaceDE w:val="0"/>
        <w:autoSpaceDN w:val="0"/>
        <w:adjustRightInd w:val="0"/>
        <w:spacing w:line="480" w:lineRule="auto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96344" w:rsidRDefault="00B96344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5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5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2704BB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Pr="002704BB">
        <w:rPr>
          <w:rFonts w:asciiTheme="minorHAnsi" w:hAnsiTheme="minorHAnsi" w:cs="Verdana"/>
          <w:color w:val="auto"/>
          <w:sz w:val="20"/>
          <w:szCs w:val="20"/>
        </w:rPr>
        <w:t>2</w:t>
      </w:r>
      <w:r w:rsidR="00E24FE3" w:rsidRPr="002704BB">
        <w:rPr>
          <w:rFonts w:asciiTheme="minorHAnsi" w:hAnsiTheme="minorHAnsi" w:cs="Verdana"/>
          <w:color w:val="auto"/>
          <w:sz w:val="20"/>
          <w:szCs w:val="20"/>
        </w:rPr>
        <w:t>.</w:t>
      </w:r>
      <w:r w:rsidRPr="002704BB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2704BB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 w:rsidRPr="002704BB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 w:rsidRPr="002704BB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 w:rsidRPr="002704BB">
        <w:rPr>
          <w:rFonts w:asciiTheme="minorHAnsi" w:hAnsiTheme="minorHAnsi" w:cs="Verdana"/>
          <w:color w:val="auto"/>
          <w:sz w:val="20"/>
          <w:szCs w:val="20"/>
        </w:rPr>
      </w:r>
      <w:r w:rsidR="00C65320" w:rsidRPr="002704BB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2704BB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 w:rsidRPr="002704BB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2704BB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2704BB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 w:rsidRPr="002704BB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B96344" w:rsidRDefault="005345E5" w:rsidP="00B9634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B961C7" w:rsidRPr="00B96344" w:rsidRDefault="00B961C7" w:rsidP="00B96344">
      <w:pPr>
        <w:widowControl w:val="0"/>
        <w:autoSpaceDE w:val="0"/>
        <w:autoSpaceDN w:val="0"/>
        <w:adjustRightInd w:val="0"/>
        <w:ind w:left="284" w:hanging="284"/>
        <w:jc w:val="right"/>
        <w:rPr>
          <w:rFonts w:asciiTheme="minorHAnsi" w:hAnsiTheme="minorHAnsi" w:cs="Verdana"/>
          <w:color w:val="auto"/>
          <w:sz w:val="20"/>
          <w:szCs w:val="20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7"/>
        <w:gridCol w:w="1254"/>
        <w:gridCol w:w="3905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2F0" w:rsidRDefault="005F32F0">
      <w:r>
        <w:separator/>
      </w:r>
    </w:p>
  </w:endnote>
  <w:endnote w:type="continuationSeparator" w:id="0">
    <w:p w:rsidR="005F32F0" w:rsidRDefault="005F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8C17EE">
      <w:rPr>
        <w:rFonts w:ascii="Calibri" w:hAnsi="Calibri" w:cs="Calibri"/>
        <w:noProof/>
        <w:sz w:val="22"/>
      </w:rPr>
      <w:t>12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2F0" w:rsidRDefault="005F32F0">
      <w:r>
        <w:separator/>
      </w:r>
    </w:p>
  </w:footnote>
  <w:footnote w:type="continuationSeparator" w:id="0">
    <w:p w:rsidR="005F32F0" w:rsidRDefault="005F32F0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6D6C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04BB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EF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830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C26"/>
    <w:rsid w:val="008B0F5B"/>
    <w:rsid w:val="008B213E"/>
    <w:rsid w:val="008C064E"/>
    <w:rsid w:val="008C06C1"/>
    <w:rsid w:val="008C08A5"/>
    <w:rsid w:val="008C0914"/>
    <w:rsid w:val="008C103E"/>
    <w:rsid w:val="008C16EA"/>
    <w:rsid w:val="008C17EE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5A49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5A7E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3ACB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344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9325EABE-D0AC-46CA-89DD-3DE7117D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93967-9D02-41B8-B342-CF473448E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1450</Words>
  <Characters>11311</Characters>
  <Application>Microsoft Office Word</Application>
  <DocSecurity>0</DocSecurity>
  <Lines>94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Ela</cp:lastModifiedBy>
  <cp:revision>11</cp:revision>
  <cp:lastPrinted>2016-05-31T09:57:00Z</cp:lastPrinted>
  <dcterms:created xsi:type="dcterms:W3CDTF">2016-11-29T09:37:00Z</dcterms:created>
  <dcterms:modified xsi:type="dcterms:W3CDTF">2017-12-21T07:29:00Z</dcterms:modified>
</cp:coreProperties>
</file>