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D3" w:rsidRPr="00B01A54" w:rsidRDefault="006C2830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4127638</wp:posOffset>
                </wp:positionH>
                <wp:positionV relativeFrom="paragraph">
                  <wp:posOffset>-437184</wp:posOffset>
                </wp:positionV>
                <wp:extent cx="2343150" cy="914400"/>
                <wp:effectExtent l="2540" t="254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830" w:rsidRPr="009A5A7E" w:rsidRDefault="006C2830" w:rsidP="006C2830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Załącznik nr 3</w:t>
                            </w:r>
                          </w:p>
                          <w:p w:rsidR="006C2830" w:rsidRPr="009A5A7E" w:rsidRDefault="009A5A7E" w:rsidP="006C2830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</w:t>
                            </w:r>
                            <w:r w:rsidR="006C2830"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o Zarządzenia </w:t>
                            </w:r>
                            <w:r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nr </w:t>
                            </w:r>
                            <w:r w:rsidR="002A1DE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98/2016</w:t>
                            </w:r>
                            <w:bookmarkStart w:id="0" w:name="_GoBack"/>
                            <w:bookmarkEnd w:id="0"/>
                          </w:p>
                          <w:p w:rsidR="006C2830" w:rsidRPr="009A5A7E" w:rsidRDefault="006C2830" w:rsidP="006C2830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Wójta Gminy Aleksandrów Kujawski </w:t>
                            </w:r>
                          </w:p>
                          <w:p w:rsidR="006C2830" w:rsidRPr="009A5A7E" w:rsidRDefault="006C2830" w:rsidP="006C2830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2A1DE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27.12.2016 r.</w:t>
                            </w:r>
                            <w:r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5pt;margin-top:-34.4pt;width:184.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" filled="f" stroked="f">
                <v:textbox>
                  <w:txbxContent>
                    <w:p w:rsidR="006C2830" w:rsidRPr="009A5A7E" w:rsidRDefault="006C2830" w:rsidP="006C2830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Załącznik nr 3</w:t>
                      </w:r>
                    </w:p>
                    <w:p w:rsidR="006C2830" w:rsidRPr="009A5A7E" w:rsidRDefault="009A5A7E" w:rsidP="006C2830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</w:t>
                      </w:r>
                      <w:r w:rsidR="006C2830"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o Zarządzenia </w:t>
                      </w:r>
                      <w:r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nr </w:t>
                      </w:r>
                      <w:r w:rsidR="002A1DE0">
                        <w:rPr>
                          <w:rFonts w:asciiTheme="minorHAnsi" w:hAnsiTheme="minorHAnsi"/>
                          <w:sz w:val="18"/>
                          <w:szCs w:val="18"/>
                        </w:rPr>
                        <w:t>98/2016</w:t>
                      </w:r>
                      <w:bookmarkStart w:id="1" w:name="_GoBack"/>
                      <w:bookmarkEnd w:id="1"/>
                    </w:p>
                    <w:p w:rsidR="006C2830" w:rsidRPr="009A5A7E" w:rsidRDefault="006C2830" w:rsidP="006C2830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Wójta Gminy Aleksandrów Kujawski </w:t>
                      </w:r>
                    </w:p>
                    <w:p w:rsidR="006C2830" w:rsidRPr="009A5A7E" w:rsidRDefault="006C2830" w:rsidP="006C2830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z dnia </w:t>
                      </w:r>
                      <w:r w:rsidR="002A1DE0">
                        <w:rPr>
                          <w:rFonts w:asciiTheme="minorHAnsi" w:hAnsiTheme="minorHAnsi"/>
                          <w:sz w:val="18"/>
                          <w:szCs w:val="18"/>
                        </w:rPr>
                        <w:t>27.12.2016 r.</w:t>
                      </w:r>
                      <w:r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C48F2" w:rsidRPr="009A5A7E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OFERTA</w:t>
      </w:r>
      <w:r w:rsidR="00823407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REALIZACJI ZADANIA PUBLICZNEGO</w:t>
      </w:r>
      <w:r w:rsidR="00AF2B25" w:rsidRPr="009A5A7E">
        <w:rPr>
          <w:rFonts w:asciiTheme="minorHAnsi" w:eastAsia="Arial" w:hAnsiTheme="minorHAnsi" w:cs="Calibri"/>
          <w:bCs/>
          <w:sz w:val="22"/>
          <w:szCs w:val="22"/>
        </w:rPr>
        <w:t>*</w:t>
      </w:r>
      <w:r w:rsidR="00C81752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FC48F2" w:rsidRPr="009A5A7E">
        <w:rPr>
          <w:rFonts w:asciiTheme="minorHAnsi" w:eastAsia="Arial" w:hAnsiTheme="minorHAnsi" w:cs="Calibri"/>
          <w:bCs/>
          <w:sz w:val="22"/>
          <w:szCs w:val="22"/>
        </w:rPr>
        <w:t>/</w:t>
      </w:r>
      <w:r w:rsidR="00C81752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823407" w:rsidRPr="009A5A7E" w:rsidRDefault="00FC48F2" w:rsidP="00481DD3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OFERTA WSPÓLNA REALIZACJI ZADANIA PUBLICZNEGO</w:t>
      </w:r>
      <w:r w:rsidR="00AF2B25" w:rsidRPr="009A5A7E">
        <w:rPr>
          <w:rFonts w:asciiTheme="minorHAnsi" w:eastAsia="Arial" w:hAnsiTheme="minorHAnsi" w:cs="Calibri"/>
          <w:bCs/>
          <w:sz w:val="22"/>
          <w:szCs w:val="22"/>
        </w:rPr>
        <w:t>*</w:t>
      </w:r>
      <w:r w:rsidR="00563000" w:rsidRPr="009A5A7E">
        <w:rPr>
          <w:rFonts w:asciiTheme="minorHAnsi" w:eastAsia="Arial" w:hAnsiTheme="minorHAnsi" w:cs="Calibri"/>
          <w:bCs/>
          <w:sz w:val="22"/>
          <w:szCs w:val="22"/>
        </w:rPr>
        <w:t>,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481DD3" w:rsidRPr="009A5A7E" w:rsidRDefault="00862C23" w:rsidP="00823407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 KTÓRYCH MOWA</w:t>
      </w:r>
      <w:r w:rsidR="00C00B17" w:rsidRPr="009A5A7E">
        <w:rPr>
          <w:rFonts w:asciiTheme="minorHAnsi" w:eastAsia="Arial" w:hAnsiTheme="minorHAnsi" w:cs="Calibri"/>
          <w:bCs/>
          <w:sz w:val="22"/>
          <w:szCs w:val="22"/>
        </w:rPr>
        <w:t xml:space="preserve"> W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ART. 14 UST. 1 I 2 USTAWY</w:t>
      </w:r>
      <w:r w:rsidRPr="009A5A7E">
        <w:rPr>
          <w:rFonts w:asciiTheme="minorHAnsi" w:eastAsia="Arial" w:hAnsiTheme="minorHAnsi" w:cs="Calibri"/>
          <w:sz w:val="22"/>
          <w:szCs w:val="22"/>
        </w:rPr>
        <w:t xml:space="preserve">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Z DNIA 24 KWIETNIA 2003 R. O DZIAŁALNOŚCI POŻYTKU PUBLICZNEGO I O WOLONTARIACIE</w:t>
      </w:r>
      <w:r w:rsidR="009A5A7E" w:rsidRPr="009A5A7E"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</w:t>
      </w:r>
      <w:r w:rsidR="00C00B17" w:rsidRPr="009A5A7E">
        <w:rPr>
          <w:rFonts w:asciiTheme="minorHAnsi" w:eastAsia="Arial" w:hAnsiTheme="minorHAnsi" w:cs="Calibri"/>
          <w:bCs/>
          <w:sz w:val="22"/>
          <w:szCs w:val="22"/>
        </w:rPr>
        <w:t>395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96344" w:rsidRDefault="00B96344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96344" w:rsidRPr="00D97AAD" w:rsidRDefault="00B96344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810"/>
        <w:gridCol w:w="3931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odbiorców; przy opisie działania oferent może dokonać analizy wystąpienia ryzyka 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3"/>
        <w:gridCol w:w="1273"/>
        <w:gridCol w:w="4103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9A5A7E">
          <w:footerReference w:type="default" r:id="rId8"/>
          <w:endnotePr>
            <w:numFmt w:val="decimal"/>
          </w:endnotePr>
          <w:pgSz w:w="11906" w:h="16838"/>
          <w:pgMar w:top="1077" w:right="1134" w:bottom="1259" w:left="1418" w:header="709" w:footer="709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2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3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3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4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4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B0C26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Pr="00D97AAD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B96344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B96344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96344" w:rsidRDefault="00B96344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5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5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2704BB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Pr="002704BB">
        <w:rPr>
          <w:rFonts w:asciiTheme="minorHAnsi" w:hAnsiTheme="minorHAnsi" w:cs="Verdana"/>
          <w:color w:val="auto"/>
          <w:sz w:val="20"/>
          <w:szCs w:val="20"/>
        </w:rPr>
        <w:t>2</w:t>
      </w:r>
      <w:r w:rsidR="00E24FE3" w:rsidRPr="002704BB">
        <w:rPr>
          <w:rFonts w:asciiTheme="minorHAnsi" w:hAnsiTheme="minorHAnsi" w:cs="Verdana"/>
          <w:color w:val="auto"/>
          <w:sz w:val="20"/>
          <w:szCs w:val="20"/>
        </w:rPr>
        <w:t>.</w:t>
      </w:r>
      <w:r w:rsidRPr="002704BB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2704BB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2704BB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2704BB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2704BB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 w:rsidRPr="002704BB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B96344" w:rsidRDefault="005345E5" w:rsidP="00B963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B961C7" w:rsidRPr="00B96344" w:rsidRDefault="00B961C7" w:rsidP="00B96344">
      <w:pPr>
        <w:widowControl w:val="0"/>
        <w:autoSpaceDE w:val="0"/>
        <w:autoSpaceDN w:val="0"/>
        <w:adjustRightInd w:val="0"/>
        <w:ind w:left="284" w:hanging="284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A1DE0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4BB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1DE0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EF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830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C26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5A7E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3ACB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344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D02B14F"/>
  <w15:docId w15:val="{9325EABE-D0AC-46CA-89DD-3DE7117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20EB-CD6E-4EEF-845C-ABFABA8A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1450</Words>
  <Characters>11311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Ela</cp:lastModifiedBy>
  <cp:revision>9</cp:revision>
  <cp:lastPrinted>2016-05-31T09:57:00Z</cp:lastPrinted>
  <dcterms:created xsi:type="dcterms:W3CDTF">2016-11-29T09:37:00Z</dcterms:created>
  <dcterms:modified xsi:type="dcterms:W3CDTF">2016-12-28T08:29:00Z</dcterms:modified>
</cp:coreProperties>
</file>