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D3" w:rsidRPr="00B01A54" w:rsidRDefault="006C283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4127638</wp:posOffset>
                </wp:positionH>
                <wp:positionV relativeFrom="paragraph">
                  <wp:posOffset>-437184</wp:posOffset>
                </wp:positionV>
                <wp:extent cx="2343150" cy="914400"/>
                <wp:effectExtent l="254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4C0CF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8C17EE" w:rsidRPr="008C17EE" w:rsidRDefault="00056D6C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6D6C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 xml:space="preserve">do Zarządzenia </w:t>
                            </w:r>
                            <w:r w:rsidR="000114C6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13/19</w:t>
                            </w:r>
                          </w:p>
                          <w:p w:rsidR="008C17EE" w:rsidRPr="008C17EE" w:rsidRDefault="008C17EE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</w:pPr>
                            <w:r w:rsidRPr="008C17EE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8C17EE" w:rsidRPr="008C17EE" w:rsidRDefault="008C17EE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</w:pPr>
                            <w:r w:rsidRPr="008C17EE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 xml:space="preserve">z dnia </w:t>
                            </w:r>
                            <w:r w:rsidR="000114C6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14 lutego 2019 r.</w:t>
                            </w:r>
                            <w:bookmarkStart w:id="0" w:name="_GoBack"/>
                            <w:bookmarkEnd w:id="0"/>
                          </w:p>
                          <w:p w:rsidR="006C2830" w:rsidRPr="009A5A7E" w:rsidRDefault="006C2830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pt;margin-top:-34.4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tr9&#10;5d8AAAALAQAADwAAAAAAAAAAAAAAAAASBQAAZHJzL2Rvd25yZXYueG1sUEsFBgAAAAAEAAQA8wAA&#10;AB4GAAAAAA==&#10;" filled="f" stroked="f">
                <v:textbox>
                  <w:txbxContent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Załącznik nr </w:t>
                      </w:r>
                      <w:r w:rsidR="004C0CF1">
                        <w:rPr>
                          <w:rFonts w:asciiTheme="minorHAnsi" w:hAnsiTheme="minorHAnsi"/>
                          <w:sz w:val="18"/>
                          <w:szCs w:val="18"/>
                        </w:rPr>
                        <w:t>1</w:t>
                      </w:r>
                    </w:p>
                    <w:p w:rsidR="008C17EE" w:rsidRPr="008C17EE" w:rsidRDefault="00056D6C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color w:val="auto"/>
                          <w:sz w:val="18"/>
                          <w:szCs w:val="18"/>
                        </w:rPr>
                      </w:pPr>
                      <w:r w:rsidRPr="00056D6C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 xml:space="preserve">do Zarządzenia </w:t>
                      </w:r>
                      <w:r w:rsidR="000114C6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13/19</w:t>
                      </w:r>
                    </w:p>
                    <w:p w:rsidR="008C17EE" w:rsidRPr="008C17EE" w:rsidRDefault="008C17EE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</w:pPr>
                      <w:r w:rsidRPr="008C17EE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8C17EE" w:rsidRPr="008C17EE" w:rsidRDefault="008C17EE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</w:pPr>
                      <w:r w:rsidRPr="008C17EE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 xml:space="preserve">z dnia </w:t>
                      </w:r>
                      <w:r w:rsidR="000114C6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14 lutego 2019 r.</w:t>
                      </w:r>
                      <w:bookmarkStart w:id="1" w:name="_GoBack"/>
                      <w:bookmarkEnd w:id="1"/>
                    </w:p>
                    <w:p w:rsidR="006C2830" w:rsidRPr="009A5A7E" w:rsidRDefault="006C2830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8F2" w:rsidRPr="009A5A7E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9A5A7E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9A5A7E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9A5A7E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9A5A7E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9A5A7E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Z DNIA 24 KWIETNIA 2003 R. O DZIAŁALNOŚCI POŻYTKU PUBLICZNEGO I O WOLONTARIACIE</w:t>
      </w:r>
      <w:r w:rsidR="009A5A7E" w:rsidRPr="009A5A7E"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Pr="00D97AAD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810"/>
        <w:gridCol w:w="3931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1273"/>
        <w:gridCol w:w="410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A5A7E">
          <w:footerReference w:type="default" r:id="rId8"/>
          <w:endnotePr>
            <w:numFmt w:val="decimal"/>
          </w:endnotePr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2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3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3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4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9A2FED" w:rsidRPr="009A2FE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9A2FE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9A2FED" w:rsidRPr="009A2FE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0C26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9A2FED" w:rsidRPr="009A2FE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9A2FED" w:rsidRPr="009A2FE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9A2FE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Pr="00D97AAD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96344" w:rsidRDefault="00B9634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5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5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704BB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2704BB">
        <w:rPr>
          <w:rFonts w:asciiTheme="minorHAnsi" w:hAnsiTheme="minorHAnsi" w:cs="Verdana"/>
          <w:color w:val="auto"/>
          <w:sz w:val="20"/>
          <w:szCs w:val="20"/>
        </w:rPr>
        <w:t>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704BB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9A2FED" w:rsidRPr="009A2FED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704BB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704BB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96344" w:rsidRDefault="005345E5" w:rsidP="00B963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96344" w:rsidRDefault="00B961C7" w:rsidP="00B96344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C17E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C6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D6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4BB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0CF1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E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30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C26"/>
    <w:rsid w:val="008B0F5B"/>
    <w:rsid w:val="008B213E"/>
    <w:rsid w:val="008C064E"/>
    <w:rsid w:val="008C06C1"/>
    <w:rsid w:val="008C08A5"/>
    <w:rsid w:val="008C0914"/>
    <w:rsid w:val="008C103E"/>
    <w:rsid w:val="008C16EA"/>
    <w:rsid w:val="008C17EE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5A49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2FED"/>
    <w:rsid w:val="009A3357"/>
    <w:rsid w:val="009A5A7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CB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44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945C1F"/>
  <w15:docId w15:val="{9325EABE-D0AC-46CA-89DD-3DE711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494D-4048-47FB-AD38-7AE4F489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1450</Words>
  <Characters>11311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Ela</cp:lastModifiedBy>
  <cp:revision>14</cp:revision>
  <cp:lastPrinted>2019-02-13T09:39:00Z</cp:lastPrinted>
  <dcterms:created xsi:type="dcterms:W3CDTF">2016-11-29T09:37:00Z</dcterms:created>
  <dcterms:modified xsi:type="dcterms:W3CDTF">2019-02-14T07:25:00Z</dcterms:modified>
</cp:coreProperties>
</file>