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C46B5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727DC3" w:rsidRPr="00727DC3" w:rsidRDefault="009A5A7E" w:rsidP="00727DC3">
                            <w:pPr>
                              <w:jc w:val="right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="006C2830"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 Zarządzenia </w:t>
                            </w: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B94AE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14/19</w:t>
                            </w:r>
                          </w:p>
                          <w:p w:rsidR="00727DC3" w:rsidRPr="00727DC3" w:rsidRDefault="00727DC3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27D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Wójta Gminy Aleksandrów Kujawski </w:t>
                            </w:r>
                          </w:p>
                          <w:p w:rsidR="00727DC3" w:rsidRPr="00727DC3" w:rsidRDefault="00727DC3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27D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B94AE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13 lutego 2019 r.</w:t>
                            </w:r>
                          </w:p>
                          <w:p w:rsidR="006C2830" w:rsidRPr="009A5A7E" w:rsidRDefault="006C2830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Załącznik nr </w:t>
                      </w:r>
                      <w:r w:rsidR="00C46B5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</w:t>
                      </w:r>
                    </w:p>
                    <w:p w:rsidR="00727DC3" w:rsidRPr="00727DC3" w:rsidRDefault="009A5A7E" w:rsidP="00727DC3">
                      <w:pPr>
                        <w:jc w:val="right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</w:t>
                      </w:r>
                      <w:r w:rsidR="006C2830"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 Zarządzenia </w:t>
                      </w: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nr </w:t>
                      </w:r>
                      <w:r w:rsidR="00B94AE5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14/19</w:t>
                      </w:r>
                    </w:p>
                    <w:p w:rsidR="00727DC3" w:rsidRPr="00727DC3" w:rsidRDefault="00727DC3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27D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Wójta Gminy Aleksandrów Kujawski </w:t>
                      </w:r>
                    </w:p>
                    <w:p w:rsidR="00727DC3" w:rsidRPr="00727DC3" w:rsidRDefault="00727DC3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27D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z dnia </w:t>
                      </w:r>
                      <w:r w:rsidR="00B94AE5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13 lutego 2019 r.</w:t>
                      </w:r>
                    </w:p>
                    <w:p w:rsidR="006C2830" w:rsidRPr="009A5A7E" w:rsidRDefault="006C2830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bookmarkStart w:id="0" w:name="_GoBack"/>
      <w:bookmarkEnd w:id="0"/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27DC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42DC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DE0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28B3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27DC3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AE5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B5C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15D292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C00D-2C5E-450C-84C5-8655EDAB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14</cp:revision>
  <cp:lastPrinted>2016-05-31T09:57:00Z</cp:lastPrinted>
  <dcterms:created xsi:type="dcterms:W3CDTF">2016-11-29T09:37:00Z</dcterms:created>
  <dcterms:modified xsi:type="dcterms:W3CDTF">2019-02-14T07:22:00Z</dcterms:modified>
</cp:coreProperties>
</file>